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Indeks sreče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Happiness</w:t>
      </w:r>
      <w:proofErr w:type="spellEnd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index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1. 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Socialno učenje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3.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Osebna integriteta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7.      </w:t>
            </w:r>
            <w:proofErr w:type="spellStart"/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Mediacija</w:t>
            </w:r>
            <w:proofErr w:type="spellEnd"/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8.      Situacijsko zavedanje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9.      Medkulturni dialog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Posamezno/Individualno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pripravi preglednico indeks življenjskega zadovoljstva in nato olajša razpravo/diskusijo. Podatki za razpravo so dostopni na:  http://www.oecdbetterlifeindex.org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1. korak: Trener razloži osnovo preglednice indeksa življenjskega zadovoljstva. Trener prosi učence, da poiščejo svojo državo.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2. korak: Učenci primerjajo najdbe na indeksu in se pogovorijo o razlogih zakaj ima njihova država takšen položaj na preglednici Step 2: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learners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compare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findings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of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satisfaction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life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index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,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talk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about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reasons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why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their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country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position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it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on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spreadsheet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3, korak: Učenci ustvarijo seznam izboljšav v njihovi državi, ki bi lahko pomagale dvigniti položaj na preglednici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C31C8" w:rsidRPr="00CC31C8" w:rsidRDefault="00CC31C8" w:rsidP="00CC31C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udeležence motivira, da vzamejo vajo resno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ne vsiljuje svoja mnenja o razlikah med kulturami.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Vprašanje mora biti odprto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CC31C8" w:rsidRPr="00CC31C8" w:rsidRDefault="00CC31C8" w:rsidP="00CC31C8">
      <w:pPr>
        <w:rPr>
          <w:rFonts w:ascii="Calibri" w:eastAsia="Calibri" w:hAnsi="Calibri" w:cs="Times New Roman"/>
          <w:lang w:val="sl-SI"/>
        </w:rPr>
      </w:pPr>
      <w:r w:rsidRPr="00CC31C8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C31C8">
        <w:rPr>
          <w:rFonts w:ascii="Calibri" w:eastAsia="Calibri" w:hAnsi="Calibri" w:cs="Times New Roman"/>
          <w:lang w:val="sl-SI"/>
        </w:rPr>
        <w:t>Key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Competence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Happiness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C30713" w:rsidRPr="00CC31C8" w:rsidRDefault="00C30713" w:rsidP="00CC31C8">
      <w:pPr>
        <w:rPr>
          <w:lang w:val="sl-SI"/>
        </w:rPr>
      </w:pPr>
    </w:p>
    <w:sectPr w:rsidR="00C30713" w:rsidRPr="00CC31C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82" w:rsidRDefault="00DA5382" w:rsidP="000D1CD3">
      <w:pPr>
        <w:spacing w:after="0" w:line="240" w:lineRule="auto"/>
      </w:pPr>
      <w:r>
        <w:separator/>
      </w:r>
    </w:p>
  </w:endnote>
  <w:endnote w:type="continuationSeparator" w:id="0">
    <w:p w:rsidR="00DA5382" w:rsidRDefault="00DA538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82" w:rsidRDefault="00DA5382" w:rsidP="000D1CD3">
      <w:pPr>
        <w:spacing w:after="0" w:line="240" w:lineRule="auto"/>
      </w:pPr>
      <w:r>
        <w:separator/>
      </w:r>
    </w:p>
  </w:footnote>
  <w:footnote w:type="continuationSeparator" w:id="0">
    <w:p w:rsidR="00DA5382" w:rsidRDefault="00DA538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0DF7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1F2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55180"/>
    <w:rsid w:val="00C63C35"/>
    <w:rsid w:val="00C70780"/>
    <w:rsid w:val="00CB3C0A"/>
    <w:rsid w:val="00CB5669"/>
    <w:rsid w:val="00CC060C"/>
    <w:rsid w:val="00CC24CA"/>
    <w:rsid w:val="00CC31C8"/>
    <w:rsid w:val="00CE2C18"/>
    <w:rsid w:val="00D11D47"/>
    <w:rsid w:val="00D22DBC"/>
    <w:rsid w:val="00DA0B5C"/>
    <w:rsid w:val="00DA5382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C405-CE1E-4EBB-BEE9-582C41A8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2015-01-07T19:17:00Z</dcterms:created>
  <dcterms:modified xsi:type="dcterms:W3CDTF">2015-01-07T19:17:00Z</dcterms:modified>
</cp:coreProperties>
</file>