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E6" w:rsidRPr="00D7686A" w:rsidRDefault="000835E6" w:rsidP="00180882">
      <w:pPr>
        <w:rPr>
          <w:b/>
          <w:bCs/>
          <w:color w:val="0084D1"/>
        </w:rPr>
      </w:pPr>
      <w:r w:rsidRPr="00D7686A">
        <w:rPr>
          <w:b/>
          <w:bCs/>
          <w:color w:val="000000"/>
        </w:rPr>
        <w:t xml:space="preserve">Size: </w:t>
      </w:r>
      <w:r w:rsidRPr="00D7686A">
        <w:rPr>
          <w:b/>
          <w:bCs/>
          <w:color w:val="0084D1"/>
        </w:rPr>
        <w:t xml:space="preserve">small group, large group, </w:t>
      </w:r>
      <w:r w:rsidRPr="00D7686A">
        <w:rPr>
          <w:b/>
          <w:bCs/>
          <w:color w:val="000000"/>
        </w:rPr>
        <w:t xml:space="preserve">Duration: </w:t>
      </w:r>
      <w:r w:rsidRPr="00D7686A">
        <w:rPr>
          <w:b/>
          <w:bCs/>
          <w:color w:val="0084D1"/>
        </w:rPr>
        <w:t>20 min</w:t>
      </w:r>
    </w:p>
    <w:p w:rsidR="000835E6" w:rsidRPr="00D7686A" w:rsidRDefault="000835E6" w:rsidP="00180882">
      <w:pPr>
        <w:rPr>
          <w:b/>
          <w:bCs/>
          <w:color w:val="000000"/>
          <w:sz w:val="32"/>
          <w:szCs w:val="32"/>
        </w:rPr>
      </w:pPr>
    </w:p>
    <w:p w:rsidR="000835E6" w:rsidRPr="00D7686A" w:rsidRDefault="000835E6" w:rsidP="00180882">
      <w:pPr>
        <w:rPr>
          <w:b/>
          <w:bCs/>
          <w:color w:val="000000"/>
          <w:sz w:val="32"/>
          <w:szCs w:val="32"/>
        </w:rPr>
      </w:pPr>
      <w:r w:rsidRPr="00D7686A">
        <w:rPr>
          <w:b/>
          <w:bCs/>
          <w:color w:val="000000"/>
          <w:sz w:val="32"/>
          <w:szCs w:val="32"/>
        </w:rPr>
        <w:t xml:space="preserve">TITLE: NATURE OF THE MIND </w:t>
      </w:r>
      <w:r w:rsidR="00C23924">
        <w:rPr>
          <w:b/>
          <w:bCs/>
          <w:color w:val="000000"/>
          <w:sz w:val="32"/>
          <w:szCs w:val="32"/>
        </w:rPr>
        <w:t>1</w:t>
      </w:r>
    </w:p>
    <w:p w:rsidR="000835E6" w:rsidRPr="00D7686A" w:rsidRDefault="000835E6" w:rsidP="00180882">
      <w:pPr>
        <w:rPr>
          <w:b/>
          <w:bCs/>
          <w:color w:val="000000"/>
          <w:sz w:val="28"/>
          <w:szCs w:val="28"/>
        </w:rPr>
      </w:pPr>
    </w:p>
    <w:p w:rsidR="000835E6" w:rsidRPr="00D7686A" w:rsidRDefault="00C23924" w:rsidP="00180882">
      <w:pPr>
        <w:rPr>
          <w:b/>
          <w:bCs/>
          <w:color w:val="0084D1"/>
          <w:sz w:val="28"/>
          <w:szCs w:val="28"/>
        </w:rPr>
      </w:pPr>
      <w:r>
        <w:rPr>
          <w:b/>
          <w:bCs/>
          <w:color w:val="000000"/>
          <w:sz w:val="28"/>
          <w:szCs w:val="28"/>
        </w:rPr>
        <w:t xml:space="preserve">SUBTITLE: </w:t>
      </w:r>
      <w:r w:rsidR="000835E6" w:rsidRPr="00D7686A">
        <w:rPr>
          <w:b/>
          <w:bCs/>
          <w:color w:val="000000"/>
          <w:sz w:val="28"/>
          <w:szCs w:val="28"/>
        </w:rPr>
        <w:t xml:space="preserve">CONCENTRATION   </w:t>
      </w:r>
    </w:p>
    <w:p w:rsidR="000835E6" w:rsidRPr="00D7686A" w:rsidRDefault="000835E6" w:rsidP="00180882">
      <w:pPr>
        <w:rPr>
          <w:b/>
          <w:bCs/>
        </w:rPr>
      </w:pPr>
    </w:p>
    <w:p w:rsidR="000835E6" w:rsidRPr="00D7686A" w:rsidRDefault="000835E6" w:rsidP="00180882">
      <w:r w:rsidRPr="00D7686A">
        <w:rPr>
          <w:b/>
          <w:bCs/>
        </w:rPr>
        <w:t>AIMS</w:t>
      </w:r>
      <w:r w:rsidRPr="00D7686A">
        <w:t xml:space="preserve">: </w:t>
      </w:r>
    </w:p>
    <w:p w:rsidR="000835E6" w:rsidRPr="00D7686A" w:rsidRDefault="000835E6" w:rsidP="00734421">
      <w:pPr>
        <w:pStyle w:val="Odstavekseznama"/>
        <w:numPr>
          <w:ilvl w:val="0"/>
          <w:numId w:val="5"/>
        </w:numPr>
      </w:pPr>
      <w:r w:rsidRPr="00D7686A">
        <w:t xml:space="preserve">To learn to relax your body and emotional tension </w:t>
      </w:r>
    </w:p>
    <w:p w:rsidR="000835E6" w:rsidRPr="00D7686A" w:rsidRDefault="000835E6" w:rsidP="00734421">
      <w:pPr>
        <w:pStyle w:val="Odstavekseznama"/>
        <w:numPr>
          <w:ilvl w:val="0"/>
          <w:numId w:val="5"/>
        </w:numPr>
      </w:pPr>
      <w:r w:rsidRPr="00D7686A">
        <w:t>To learn how to direct attention using one’s senses</w:t>
      </w:r>
    </w:p>
    <w:p w:rsidR="000835E6" w:rsidRPr="00D7686A" w:rsidRDefault="000835E6" w:rsidP="00734421">
      <w:pPr>
        <w:pStyle w:val="Odstavekseznama"/>
        <w:numPr>
          <w:ilvl w:val="0"/>
          <w:numId w:val="5"/>
        </w:numPr>
      </w:pPr>
      <w:r w:rsidRPr="00D7686A">
        <w:t xml:space="preserve">To get to know the art of withdrawing one's senses </w:t>
      </w:r>
    </w:p>
    <w:p w:rsidR="000835E6" w:rsidRPr="00D7686A" w:rsidRDefault="000835E6" w:rsidP="00734421">
      <w:pPr>
        <w:pStyle w:val="Odstavekseznama"/>
        <w:numPr>
          <w:ilvl w:val="0"/>
          <w:numId w:val="5"/>
        </w:numPr>
      </w:pPr>
      <w:r w:rsidRPr="00D7686A">
        <w:t xml:space="preserve">To improve concentration  </w:t>
      </w:r>
    </w:p>
    <w:p w:rsidR="000835E6" w:rsidRPr="00D7686A" w:rsidRDefault="000835E6" w:rsidP="00180882">
      <w:pPr>
        <w:ind w:left="720"/>
      </w:pPr>
    </w:p>
    <w:p w:rsidR="000835E6" w:rsidRPr="00D7686A" w:rsidRDefault="000835E6" w:rsidP="00180882">
      <w:r w:rsidRPr="00D7686A">
        <w:rPr>
          <w:b/>
          <w:bCs/>
        </w:rPr>
        <w:t>DESCRIPTION</w:t>
      </w:r>
      <w:r w:rsidRPr="00D7686A">
        <w:t>:</w:t>
      </w:r>
    </w:p>
    <w:p w:rsidR="000835E6" w:rsidRPr="00D7686A" w:rsidRDefault="000835E6" w:rsidP="00180882">
      <w:r w:rsidRPr="00D7686A">
        <w:t xml:space="preserve">Through practical exercises students learn simple techniques to improve their concentration while at the same time they will be able to see the difference between tense and relaxed state of body and mind. Concentration comprises techniques which help us in gaining control over our mental abilities. </w:t>
      </w:r>
    </w:p>
    <w:p w:rsidR="000835E6" w:rsidRPr="00D7686A" w:rsidRDefault="000835E6" w:rsidP="00180882"/>
    <w:p w:rsidR="000835E6" w:rsidRPr="00D7686A" w:rsidRDefault="000835E6" w:rsidP="00180882">
      <w:r w:rsidRPr="00D7686A">
        <w:t xml:space="preserve">Note: In implementing the exercise, the trainer/teacher should closely follow the steps below: </w:t>
      </w:r>
    </w:p>
    <w:p w:rsidR="000835E6" w:rsidRPr="00D7686A" w:rsidRDefault="000835E6" w:rsidP="00180882"/>
    <w:p w:rsidR="000835E6" w:rsidRPr="00D7686A" w:rsidRDefault="000835E6" w:rsidP="00180882">
      <w:r w:rsidRPr="00D7686A">
        <w:rPr>
          <w:b/>
        </w:rPr>
        <w:t>Step 1:</w:t>
      </w:r>
      <w:r w:rsidRPr="00D7686A">
        <w:t xml:space="preserve"> Teacher asks students to form a circle and to sit comfortably. Then he/she asks them to sit straight (yet not stiff) and to let their hands rest in their lap. Once they are settled, they can begin with the exercise. </w:t>
      </w:r>
    </w:p>
    <w:p w:rsidR="000835E6" w:rsidRPr="00D7686A" w:rsidRDefault="000835E6" w:rsidP="00180882"/>
    <w:p w:rsidR="000835E6" w:rsidRPr="00D7686A" w:rsidRDefault="000835E6" w:rsidP="00180882">
      <w:r w:rsidRPr="00D7686A">
        <w:rPr>
          <w:b/>
        </w:rPr>
        <w:t>Step 2</w:t>
      </w:r>
      <w:r w:rsidRPr="00D7686A">
        <w:t xml:space="preserve">: Direct your attention to your natural breathing; concentrate on your breathing in and then on your breathing out (repeat several times!) </w:t>
      </w:r>
    </w:p>
    <w:p w:rsidR="000835E6" w:rsidRPr="00D7686A" w:rsidRDefault="000835E6" w:rsidP="00180882">
      <w:r w:rsidRPr="00D7686A">
        <w:t>Start to become aware of your body sitting in a chair. Relax it consciously. The head e.g. forehead, eyebrows, eyes, nose, ears and chin should be especially relaxed. Relax your chin; shoulders; arms; chest; body; legs. Let your entire body be relaxed; from the top of your head to your feet.</w:t>
      </w:r>
    </w:p>
    <w:p w:rsidR="000835E6" w:rsidRPr="00D7686A" w:rsidRDefault="000835E6" w:rsidP="00180882"/>
    <w:p w:rsidR="000835E6" w:rsidRPr="00D7686A" w:rsidRDefault="000835E6" w:rsidP="00180882">
      <w:pPr>
        <w:rPr>
          <w:b/>
          <w:u w:val="single"/>
        </w:rPr>
      </w:pPr>
      <w:r w:rsidRPr="00D7686A">
        <w:rPr>
          <w:b/>
        </w:rPr>
        <w:t>Step 3</w:t>
      </w:r>
      <w:r w:rsidRPr="00D7686A">
        <w:t xml:space="preserve">: </w:t>
      </w:r>
      <w:r w:rsidRPr="00D7686A">
        <w:rPr>
          <w:b/>
          <w:u w:val="single"/>
        </w:rPr>
        <w:t>To proceed with the exercise, the trainer/teacher selects one of the sound techniques described in the annex to this exercise</w:t>
      </w:r>
    </w:p>
    <w:p w:rsidR="000835E6" w:rsidRPr="00D7686A" w:rsidRDefault="000835E6" w:rsidP="00180882"/>
    <w:p w:rsidR="000835E6" w:rsidRPr="00D7686A" w:rsidRDefault="000835E6" w:rsidP="00180882">
      <w:r w:rsidRPr="00D7686A">
        <w:rPr>
          <w:b/>
        </w:rPr>
        <w:t>Step 4:</w:t>
      </w:r>
      <w:r w:rsidRPr="00D7686A">
        <w:t xml:space="preserve"> The trainer/teacher concludes the exercise by stating: Now let’s redirect our attention to this room and to us being aware of our body here and now. Now, you can also tighten and relax your body. Slowly open your eyes.</w:t>
      </w:r>
    </w:p>
    <w:p w:rsidR="000835E6" w:rsidRPr="00D7686A" w:rsidRDefault="000835E6" w:rsidP="00180882"/>
    <w:p w:rsidR="000835E6" w:rsidRPr="00D7686A" w:rsidRDefault="000835E6" w:rsidP="00180882"/>
    <w:p w:rsidR="000835E6" w:rsidRPr="00D7686A" w:rsidRDefault="000835E6" w:rsidP="00180882">
      <w:pPr>
        <w:rPr>
          <w:b/>
          <w:bCs/>
        </w:rPr>
      </w:pPr>
      <w:r w:rsidRPr="00D7686A">
        <w:rPr>
          <w:b/>
          <w:bCs/>
        </w:rPr>
        <w:t>MATERIAL: /</w:t>
      </w:r>
    </w:p>
    <w:p w:rsidR="000835E6" w:rsidRPr="00D7686A" w:rsidRDefault="000835E6" w:rsidP="00180882">
      <w:pPr>
        <w:rPr>
          <w:b/>
          <w:bCs/>
        </w:rPr>
      </w:pPr>
    </w:p>
    <w:p w:rsidR="000835E6" w:rsidRPr="00D7686A" w:rsidRDefault="000835E6" w:rsidP="00180882"/>
    <w:p w:rsidR="000835E6" w:rsidRPr="00D7686A" w:rsidRDefault="000835E6" w:rsidP="00180882">
      <w:pPr>
        <w:rPr>
          <w:b/>
          <w:bCs/>
        </w:rPr>
      </w:pPr>
      <w:r w:rsidRPr="00D7686A">
        <w:rPr>
          <w:b/>
          <w:bCs/>
        </w:rPr>
        <w:t>PREPARATION:</w:t>
      </w:r>
    </w:p>
    <w:p w:rsidR="000835E6" w:rsidRPr="00D7686A" w:rsidRDefault="000835E6" w:rsidP="00180882">
      <w:pPr>
        <w:rPr>
          <w:bCs/>
        </w:rPr>
      </w:pPr>
      <w:r w:rsidRPr="00D7686A">
        <w:rPr>
          <w:bCs/>
        </w:rPr>
        <w:t xml:space="preserve">The trainer/teacher may prepare for the exercise by relaxing and making some breathing exercises which have a beneficial effect on the quality of one’s voice. </w:t>
      </w:r>
    </w:p>
    <w:p w:rsidR="000835E6" w:rsidRPr="00D7686A" w:rsidRDefault="000835E6" w:rsidP="00180882">
      <w:pPr>
        <w:rPr>
          <w:b/>
          <w:bCs/>
        </w:rPr>
      </w:pPr>
    </w:p>
    <w:p w:rsidR="000835E6" w:rsidRPr="00D7686A" w:rsidRDefault="000835E6" w:rsidP="00376BBE">
      <w:pPr>
        <w:rPr>
          <w:b/>
          <w:bCs/>
        </w:rPr>
      </w:pPr>
      <w:r w:rsidRPr="00D7686A">
        <w:rPr>
          <w:b/>
          <w:bCs/>
        </w:rPr>
        <w:t xml:space="preserve">COMMENTARY: </w:t>
      </w:r>
    </w:p>
    <w:p w:rsidR="000835E6" w:rsidRPr="00D7686A" w:rsidRDefault="000835E6" w:rsidP="00376BBE">
      <w:pPr>
        <w:rPr>
          <w:bCs/>
        </w:rPr>
      </w:pPr>
      <w:r w:rsidRPr="00D7686A">
        <w:rPr>
          <w:bCs/>
        </w:rPr>
        <w:t xml:space="preserve">The trainer/teacher should pay attention to give instructions using soothing voice, simple and clear sentences and appropriate speech modulations. </w:t>
      </w:r>
    </w:p>
    <w:p w:rsidR="000835E6" w:rsidRPr="00D7686A" w:rsidRDefault="000835E6" w:rsidP="00376BBE">
      <w:pPr>
        <w:rPr>
          <w:bCs/>
        </w:rPr>
      </w:pPr>
    </w:p>
    <w:p w:rsidR="000835E6" w:rsidRPr="00D7686A" w:rsidRDefault="000835E6" w:rsidP="00180882">
      <w:pPr>
        <w:ind w:left="720"/>
      </w:pPr>
    </w:p>
    <w:p w:rsidR="000835E6" w:rsidRPr="00D7686A" w:rsidRDefault="000835E6" w:rsidP="00180882">
      <w:pPr>
        <w:rPr>
          <w:bCs/>
        </w:rPr>
      </w:pPr>
      <w:r w:rsidRPr="00D7686A">
        <w:rPr>
          <w:b/>
          <w:bCs/>
        </w:rPr>
        <w:t xml:space="preserve">EVIDENCE: </w:t>
      </w:r>
      <w:r w:rsidRPr="00D7686A">
        <w:rPr>
          <w:bCs/>
        </w:rPr>
        <w:t xml:space="preserve">Theoretically grounded (Evidence based) </w:t>
      </w:r>
    </w:p>
    <w:p w:rsidR="000835E6" w:rsidRPr="00D7686A" w:rsidRDefault="000835E6" w:rsidP="00180882">
      <w:pPr>
        <w:rPr>
          <w:b/>
          <w:bCs/>
        </w:rPr>
      </w:pPr>
    </w:p>
    <w:p w:rsidR="000835E6" w:rsidRPr="00D7686A" w:rsidRDefault="000835E6" w:rsidP="00180882">
      <w:pPr>
        <w:rPr>
          <w:bCs/>
        </w:rPr>
      </w:pPr>
      <w:r w:rsidRPr="00D7686A">
        <w:rPr>
          <w:b/>
          <w:bCs/>
        </w:rPr>
        <w:t xml:space="preserve">AUTHOR: </w:t>
      </w:r>
      <w:r w:rsidRPr="00D7686A">
        <w:rPr>
          <w:bCs/>
        </w:rPr>
        <w:t xml:space="preserve">Dr. Daniel </w:t>
      </w:r>
      <w:proofErr w:type="spellStart"/>
      <w:r w:rsidRPr="00D7686A">
        <w:rPr>
          <w:bCs/>
        </w:rPr>
        <w:t>Goleman</w:t>
      </w:r>
      <w:proofErr w:type="spellEnd"/>
      <w:r w:rsidRPr="00D7686A">
        <w:rPr>
          <w:bCs/>
        </w:rPr>
        <w:t xml:space="preserve"> (Modification by Sonja </w:t>
      </w:r>
      <w:proofErr w:type="spellStart"/>
      <w:r w:rsidRPr="00D7686A">
        <w:rPr>
          <w:bCs/>
        </w:rPr>
        <w:t>Bercko</w:t>
      </w:r>
      <w:proofErr w:type="spellEnd"/>
      <w:r w:rsidRPr="00D7686A">
        <w:rPr>
          <w:bCs/>
        </w:rPr>
        <w:t xml:space="preserve">) </w:t>
      </w:r>
    </w:p>
    <w:p w:rsidR="000835E6" w:rsidRPr="00D7686A" w:rsidRDefault="000835E6" w:rsidP="00180882">
      <w:r w:rsidRPr="00D7686A">
        <w:rPr>
          <w:b/>
          <w:bCs/>
        </w:rPr>
        <w:t xml:space="preserve"> </w:t>
      </w:r>
    </w:p>
    <w:p w:rsidR="00D14DB8" w:rsidRDefault="000835E6" w:rsidP="00D14DB8">
      <w:pPr>
        <w:rPr>
          <w:bCs/>
        </w:rPr>
      </w:pPr>
      <w:r w:rsidRPr="00D7686A">
        <w:rPr>
          <w:b/>
          <w:bCs/>
        </w:rPr>
        <w:t>SOURCE</w:t>
      </w:r>
      <w:r w:rsidRPr="00D7686A">
        <w:t xml:space="preserve">: </w:t>
      </w:r>
      <w:proofErr w:type="spellStart"/>
      <w:r w:rsidR="00D14DB8">
        <w:rPr>
          <w:bCs/>
        </w:rPr>
        <w:t>Goleman</w:t>
      </w:r>
      <w:proofErr w:type="spellEnd"/>
      <w:r w:rsidR="00D14DB8">
        <w:rPr>
          <w:bCs/>
        </w:rPr>
        <w:t xml:space="preserve">, D. (1988). </w:t>
      </w:r>
      <w:proofErr w:type="gramStart"/>
      <w:r w:rsidR="00D14DB8" w:rsidRPr="004B4AE2">
        <w:rPr>
          <w:bCs/>
        </w:rPr>
        <w:t xml:space="preserve">The Meditative Mind </w:t>
      </w:r>
      <w:r w:rsidR="00D14DB8">
        <w:rPr>
          <w:bCs/>
        </w:rPr>
        <w:t>1988.</w:t>
      </w:r>
      <w:proofErr w:type="gramEnd"/>
      <w:r w:rsidR="00D14DB8">
        <w:rPr>
          <w:bCs/>
        </w:rPr>
        <w:t xml:space="preserve"> New York: Penguin Putnam. </w:t>
      </w:r>
    </w:p>
    <w:p w:rsidR="00D14DB8" w:rsidRPr="004B4AE2" w:rsidRDefault="00D14DB8" w:rsidP="00D14DB8">
      <w:r w:rsidRPr="004B4AE2">
        <w:rPr>
          <w:bCs/>
        </w:rPr>
        <w:t xml:space="preserve">(Mind and Life Institute)  </w:t>
      </w:r>
    </w:p>
    <w:p w:rsidR="00D14DB8" w:rsidRDefault="00BD395A" w:rsidP="00180882">
      <w:r>
        <w:t xml:space="preserve">Sonja </w:t>
      </w:r>
      <w:proofErr w:type="spellStart"/>
      <w:r>
        <w:t>Bercko</w:t>
      </w:r>
      <w:proofErr w:type="spellEnd"/>
      <w:r>
        <w:t xml:space="preserve">. </w:t>
      </w:r>
      <w:proofErr w:type="gramStart"/>
      <w:r>
        <w:t>(1998) Introduction on meditation.</w:t>
      </w:r>
      <w:proofErr w:type="gramEnd"/>
      <w:r>
        <w:t xml:space="preserve"> </w:t>
      </w:r>
      <w:proofErr w:type="gramStart"/>
      <w:r>
        <w:t>Audiotape.</w:t>
      </w:r>
      <w:proofErr w:type="gramEnd"/>
      <w:r>
        <w:t xml:space="preserve"> </w:t>
      </w:r>
      <w:proofErr w:type="spellStart"/>
      <w:r>
        <w:t>Velenje</w:t>
      </w:r>
      <w:proofErr w:type="spellEnd"/>
      <w:r>
        <w:t xml:space="preserve">: Lumina. </w:t>
      </w:r>
    </w:p>
    <w:p w:rsidR="000835E6" w:rsidRPr="00D7686A" w:rsidRDefault="000835E6" w:rsidP="00180882">
      <w:proofErr w:type="gramStart"/>
      <w:r w:rsidRPr="00D7686A">
        <w:t xml:space="preserve">Psychosocial Rehabilitation Handbook </w:t>
      </w:r>
      <w:r w:rsidR="00BD395A">
        <w:t>2008.</w:t>
      </w:r>
      <w:proofErr w:type="gramEnd"/>
      <w:r w:rsidR="00BD395A">
        <w:t xml:space="preserve"> </w:t>
      </w:r>
      <w:r w:rsidRPr="00D7686A">
        <w:t>(Psychosocial Rehabilitation – workshops)</w:t>
      </w:r>
    </w:p>
    <w:p w:rsidR="000835E6" w:rsidRPr="00D7686A" w:rsidRDefault="000835E6"/>
    <w:p w:rsidR="000835E6" w:rsidRPr="00D7686A" w:rsidRDefault="000835E6"/>
    <w:p w:rsidR="000835E6" w:rsidRPr="00D7686A" w:rsidRDefault="000835E6"/>
    <w:p w:rsidR="000835E6" w:rsidRPr="00D7686A" w:rsidRDefault="000835E6" w:rsidP="00E70CAA">
      <w:pPr>
        <w:ind w:left="360"/>
      </w:pPr>
    </w:p>
    <w:p w:rsidR="000835E6" w:rsidRPr="00D7686A" w:rsidRDefault="000835E6" w:rsidP="00E70CAA">
      <w:pPr>
        <w:ind w:left="360"/>
      </w:pPr>
    </w:p>
    <w:p w:rsidR="000835E6" w:rsidRPr="00D7686A" w:rsidRDefault="000835E6" w:rsidP="00E70CAA">
      <w:pPr>
        <w:ind w:left="360"/>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p w:rsidR="000835E6" w:rsidRPr="00D7686A" w:rsidRDefault="000835E6" w:rsidP="00E70CAA">
      <w:pPr>
        <w:ind w:left="360"/>
        <w:rPr>
          <w:b/>
          <w:sz w:val="28"/>
          <w:szCs w:val="28"/>
        </w:rPr>
      </w:pPr>
    </w:p>
    <w:sectPr w:rsidR="000835E6" w:rsidRPr="00D7686A" w:rsidSect="0082428C">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4">
    <w:nsid w:val="0DDB4724"/>
    <w:multiLevelType w:val="hybridMultilevel"/>
    <w:tmpl w:val="8452E1E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nsid w:val="1A7A7134"/>
    <w:multiLevelType w:val="hybridMultilevel"/>
    <w:tmpl w:val="C040F6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nsid w:val="30AE3448"/>
    <w:multiLevelType w:val="hybridMultilevel"/>
    <w:tmpl w:val="DE74A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pos w:val="beneathText"/>
  </w:footnotePr>
  <w:compat/>
  <w:rsids>
    <w:rsidRoot w:val="00180882"/>
    <w:rsid w:val="00056814"/>
    <w:rsid w:val="000835E6"/>
    <w:rsid w:val="000D4D19"/>
    <w:rsid w:val="000D514D"/>
    <w:rsid w:val="000D6D38"/>
    <w:rsid w:val="000D77CA"/>
    <w:rsid w:val="00107C37"/>
    <w:rsid w:val="00131CBE"/>
    <w:rsid w:val="001352C3"/>
    <w:rsid w:val="001800F6"/>
    <w:rsid w:val="00180882"/>
    <w:rsid w:val="001818C4"/>
    <w:rsid w:val="001857D2"/>
    <w:rsid w:val="001B6C03"/>
    <w:rsid w:val="001F5EFA"/>
    <w:rsid w:val="00211477"/>
    <w:rsid w:val="00226D77"/>
    <w:rsid w:val="002312C7"/>
    <w:rsid w:val="0023417A"/>
    <w:rsid w:val="00244AE0"/>
    <w:rsid w:val="00252A8C"/>
    <w:rsid w:val="002B09D9"/>
    <w:rsid w:val="002B22E0"/>
    <w:rsid w:val="002C2D2E"/>
    <w:rsid w:val="002E1823"/>
    <w:rsid w:val="00376BBE"/>
    <w:rsid w:val="00381BF5"/>
    <w:rsid w:val="00391AEA"/>
    <w:rsid w:val="00416A86"/>
    <w:rsid w:val="004328F8"/>
    <w:rsid w:val="00445AA9"/>
    <w:rsid w:val="004651CF"/>
    <w:rsid w:val="00510050"/>
    <w:rsid w:val="0054087D"/>
    <w:rsid w:val="005965F2"/>
    <w:rsid w:val="005E7C90"/>
    <w:rsid w:val="00645D9F"/>
    <w:rsid w:val="00657814"/>
    <w:rsid w:val="0067329B"/>
    <w:rsid w:val="00690299"/>
    <w:rsid w:val="006A2CD5"/>
    <w:rsid w:val="006B062C"/>
    <w:rsid w:val="00734421"/>
    <w:rsid w:val="00756623"/>
    <w:rsid w:val="00756E5A"/>
    <w:rsid w:val="00767232"/>
    <w:rsid w:val="007C41A0"/>
    <w:rsid w:val="007D1C2F"/>
    <w:rsid w:val="007F599F"/>
    <w:rsid w:val="00804B40"/>
    <w:rsid w:val="0082428C"/>
    <w:rsid w:val="008F54E2"/>
    <w:rsid w:val="009025E3"/>
    <w:rsid w:val="0098045A"/>
    <w:rsid w:val="009859D4"/>
    <w:rsid w:val="009D09C1"/>
    <w:rsid w:val="00A03B36"/>
    <w:rsid w:val="00A2737E"/>
    <w:rsid w:val="00A713CD"/>
    <w:rsid w:val="00AD2C07"/>
    <w:rsid w:val="00AE17CD"/>
    <w:rsid w:val="00AF3120"/>
    <w:rsid w:val="00B03342"/>
    <w:rsid w:val="00B54089"/>
    <w:rsid w:val="00B5445F"/>
    <w:rsid w:val="00BA1CCB"/>
    <w:rsid w:val="00BC322F"/>
    <w:rsid w:val="00BD395A"/>
    <w:rsid w:val="00BE5B88"/>
    <w:rsid w:val="00C20B31"/>
    <w:rsid w:val="00C23924"/>
    <w:rsid w:val="00C55636"/>
    <w:rsid w:val="00C5707D"/>
    <w:rsid w:val="00CF7B71"/>
    <w:rsid w:val="00D14DB8"/>
    <w:rsid w:val="00D31206"/>
    <w:rsid w:val="00D43C4C"/>
    <w:rsid w:val="00D52B3F"/>
    <w:rsid w:val="00D53FBC"/>
    <w:rsid w:val="00D7686A"/>
    <w:rsid w:val="00D947A3"/>
    <w:rsid w:val="00D97009"/>
    <w:rsid w:val="00DA078B"/>
    <w:rsid w:val="00E12CAD"/>
    <w:rsid w:val="00E70CAA"/>
    <w:rsid w:val="00EA78AD"/>
    <w:rsid w:val="00EB0377"/>
    <w:rsid w:val="00F03E29"/>
    <w:rsid w:val="00F43107"/>
    <w:rsid w:val="00F85322"/>
    <w:rsid w:val="00F92DF4"/>
    <w:rsid w:val="00FC1B87"/>
    <w:rsid w:val="00FC2267"/>
    <w:rsid w:val="00FE4A78"/>
    <w:rsid w:val="00FE639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0882"/>
    <w:pPr>
      <w:widowControl w:val="0"/>
      <w:suppressAutoHyphens/>
    </w:pPr>
    <w:rPr>
      <w:rFonts w:ascii="Times New Roman" w:hAnsi="Times New Roman"/>
      <w:kern w:val="1"/>
      <w:sz w:val="24"/>
      <w:szCs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734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0882"/>
    <w:pPr>
      <w:widowControl w:val="0"/>
      <w:suppressAutoHyphens/>
    </w:pPr>
    <w:rPr>
      <w:rFonts w:ascii="Times New Roman" w:hAnsi="Times New Roman"/>
      <w:kern w:val="1"/>
      <w:sz w:val="24"/>
      <w:szCs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7344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2111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Category:  3, Size: small group, large group Duration: 20 min, Senses: visual, auditive, tactile, olfactoric</vt:lpstr>
    </vt:vector>
  </TitlesOfParts>
  <Company>Grizli777</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3, Size: small group, large group Duration: 20 min, Senses: visual, auditive, tactile, olfactoric</dc:title>
  <dc:creator>integra</dc:creator>
  <cp:lastModifiedBy>sonja</cp:lastModifiedBy>
  <cp:revision>2</cp:revision>
  <dcterms:created xsi:type="dcterms:W3CDTF">2014-04-01T14:17:00Z</dcterms:created>
  <dcterms:modified xsi:type="dcterms:W3CDTF">2014-04-01T14:17:00Z</dcterms:modified>
</cp:coreProperties>
</file>