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861" w:rsidRPr="004B4AE2" w:rsidRDefault="00B82861" w:rsidP="00180882">
      <w:bookmarkStart w:id="0" w:name="_GoBack"/>
      <w:bookmarkEnd w:id="0"/>
    </w:p>
    <w:p w:rsidR="00B82861" w:rsidRPr="004B4AE2" w:rsidRDefault="00B82861" w:rsidP="003C0154">
      <w:pPr>
        <w:rPr>
          <w:b/>
          <w:bCs/>
          <w:color w:val="0084D1"/>
        </w:rPr>
      </w:pPr>
      <w:r w:rsidRPr="004B4AE2">
        <w:rPr>
          <w:b/>
          <w:bCs/>
          <w:color w:val="000000"/>
        </w:rPr>
        <w:t xml:space="preserve">Size: </w:t>
      </w:r>
      <w:r w:rsidRPr="004B4AE2">
        <w:rPr>
          <w:b/>
          <w:bCs/>
          <w:color w:val="0084D1"/>
        </w:rPr>
        <w:t>small group, large group, individual</w:t>
      </w:r>
      <w:r>
        <w:rPr>
          <w:b/>
          <w:bCs/>
          <w:color w:val="0084D1"/>
        </w:rPr>
        <w:t>,</w:t>
      </w:r>
      <w:r w:rsidRPr="004B4AE2">
        <w:rPr>
          <w:b/>
          <w:bCs/>
          <w:color w:val="0084D1"/>
        </w:rPr>
        <w:t xml:space="preserve">  </w:t>
      </w:r>
      <w:r w:rsidRPr="004B4AE2">
        <w:rPr>
          <w:b/>
          <w:bCs/>
          <w:color w:val="000000"/>
        </w:rPr>
        <w:t xml:space="preserve">Duration: </w:t>
      </w:r>
      <w:r w:rsidRPr="004B4AE2">
        <w:rPr>
          <w:b/>
          <w:bCs/>
          <w:color w:val="0084D1"/>
        </w:rPr>
        <w:t>15 min</w:t>
      </w:r>
    </w:p>
    <w:p w:rsidR="00B82861" w:rsidRPr="004B4AE2" w:rsidRDefault="00B82861" w:rsidP="003C0154">
      <w:pPr>
        <w:rPr>
          <w:b/>
          <w:bCs/>
          <w:color w:val="000000"/>
          <w:sz w:val="32"/>
          <w:szCs w:val="32"/>
        </w:rPr>
      </w:pPr>
    </w:p>
    <w:p w:rsidR="00B82861" w:rsidRPr="004B4AE2" w:rsidRDefault="00B82861" w:rsidP="003C0154">
      <w:pPr>
        <w:rPr>
          <w:b/>
          <w:bCs/>
          <w:color w:val="0084D1"/>
        </w:rPr>
      </w:pPr>
      <w:r w:rsidRPr="004B4AE2">
        <w:rPr>
          <w:b/>
          <w:bCs/>
          <w:color w:val="000000"/>
          <w:sz w:val="32"/>
          <w:szCs w:val="32"/>
        </w:rPr>
        <w:t xml:space="preserve">TITLE: </w:t>
      </w:r>
      <w:r>
        <w:rPr>
          <w:b/>
          <w:bCs/>
          <w:color w:val="000000"/>
          <w:sz w:val="32"/>
          <w:szCs w:val="32"/>
        </w:rPr>
        <w:t>EASY BREATHING</w:t>
      </w:r>
      <w:r w:rsidRPr="004B4AE2">
        <w:rPr>
          <w:b/>
          <w:bCs/>
          <w:color w:val="000000"/>
          <w:sz w:val="32"/>
          <w:szCs w:val="32"/>
        </w:rPr>
        <w:t xml:space="preserve"> </w:t>
      </w:r>
      <w:r w:rsidRPr="004B4AE2">
        <w:rPr>
          <w:b/>
          <w:bCs/>
          <w:color w:val="0084D1"/>
        </w:rPr>
        <w:t xml:space="preserve"> </w:t>
      </w:r>
    </w:p>
    <w:p w:rsidR="00B82861" w:rsidRPr="004B4AE2" w:rsidRDefault="00B82861" w:rsidP="003C0154">
      <w:pPr>
        <w:rPr>
          <w:b/>
          <w:bCs/>
        </w:rPr>
      </w:pPr>
    </w:p>
    <w:p w:rsidR="00B82861" w:rsidRPr="004B4AE2" w:rsidRDefault="00B82861" w:rsidP="00D77F3B">
      <w:r w:rsidRPr="004B4AE2">
        <w:rPr>
          <w:b/>
          <w:bCs/>
        </w:rPr>
        <w:t>AIMS</w:t>
      </w:r>
      <w:r w:rsidRPr="004B4AE2">
        <w:t>:</w:t>
      </w:r>
    </w:p>
    <w:p w:rsidR="00B82861" w:rsidRPr="004B4AE2" w:rsidRDefault="00B82861" w:rsidP="003C0154">
      <w:pPr>
        <w:pStyle w:val="Odstavekseznama"/>
        <w:numPr>
          <w:ilvl w:val="0"/>
          <w:numId w:val="7"/>
        </w:numPr>
      </w:pPr>
      <w:r w:rsidRPr="004B4AE2">
        <w:t>To get to know the natural mind in the sense of withdrawing one’s attention from external objects through internalization</w:t>
      </w:r>
    </w:p>
    <w:p w:rsidR="00B82861" w:rsidRPr="004B4AE2" w:rsidRDefault="00B82861" w:rsidP="003C0154">
      <w:pPr>
        <w:pStyle w:val="Odstavekseznama"/>
        <w:numPr>
          <w:ilvl w:val="0"/>
          <w:numId w:val="7"/>
        </w:numPr>
      </w:pPr>
      <w:r w:rsidRPr="004B4AE2">
        <w:t>To improve concentration</w:t>
      </w:r>
    </w:p>
    <w:p w:rsidR="00B82861" w:rsidRPr="004B4AE2" w:rsidRDefault="00B82861" w:rsidP="003C0154">
      <w:pPr>
        <w:pStyle w:val="Odstavekseznama"/>
        <w:numPr>
          <w:ilvl w:val="0"/>
          <w:numId w:val="7"/>
        </w:numPr>
      </w:pPr>
      <w:r w:rsidRPr="004B4AE2">
        <w:t>To enhance memory</w:t>
      </w:r>
    </w:p>
    <w:p w:rsidR="00B82861" w:rsidRPr="004B4AE2" w:rsidRDefault="00B82861" w:rsidP="00D77F3B">
      <w:pPr>
        <w:ind w:left="360"/>
      </w:pPr>
    </w:p>
    <w:p w:rsidR="00B82861" w:rsidRPr="004B4AE2" w:rsidRDefault="00B82861" w:rsidP="003C0154">
      <w:pPr>
        <w:ind w:left="720"/>
      </w:pPr>
    </w:p>
    <w:p w:rsidR="00B82861" w:rsidRPr="004B4AE2" w:rsidRDefault="00B82861" w:rsidP="003C0154">
      <w:r w:rsidRPr="004B4AE2">
        <w:rPr>
          <w:b/>
          <w:bCs/>
        </w:rPr>
        <w:t>DESCRIPTION</w:t>
      </w:r>
      <w:r w:rsidRPr="004B4AE2">
        <w:t>:</w:t>
      </w:r>
    </w:p>
    <w:p w:rsidR="00B82861" w:rsidRPr="004B4AE2" w:rsidRDefault="00B82861" w:rsidP="003C0154">
      <w:r w:rsidRPr="004B4AE2">
        <w:t xml:space="preserve"> In implementing the exercise, the trainer/teacher should closely follow the steps: </w:t>
      </w:r>
    </w:p>
    <w:p w:rsidR="00B82861" w:rsidRPr="004B4AE2" w:rsidRDefault="00B82861" w:rsidP="003C0154"/>
    <w:p w:rsidR="00B82861" w:rsidRPr="004B4AE2" w:rsidRDefault="00B82861" w:rsidP="003C0154">
      <w:r w:rsidRPr="004B4AE2">
        <w:rPr>
          <w:b/>
        </w:rPr>
        <w:t>Step 1</w:t>
      </w:r>
      <w:r w:rsidRPr="004B4AE2">
        <w:t>: Sit comfortably with your spine straight. Let your left arm rest in your lap.</w:t>
      </w:r>
    </w:p>
    <w:p w:rsidR="00B82861" w:rsidRPr="004B4AE2" w:rsidRDefault="00B82861" w:rsidP="003C0154"/>
    <w:p w:rsidR="00B82861" w:rsidRPr="004B4AE2" w:rsidRDefault="00B82861" w:rsidP="003C0154">
      <w:r w:rsidRPr="004B4AE2">
        <w:rPr>
          <w:b/>
        </w:rPr>
        <w:t>Step 2:</w:t>
      </w:r>
      <w:r w:rsidRPr="004B4AE2">
        <w:t xml:space="preserve"> An alternating breathing follows. Use your right thumb to close your right nostril and start breathing in slowly through your left nostril. Remember the breathing technique from the Perfect Breath exercise.  Once you have inhaled fully, use your ring finger to close your left nostril and release your thumb on the right</w:t>
      </w:r>
      <w:r>
        <w:t>,</w:t>
      </w:r>
      <w:r w:rsidRPr="004B4AE2">
        <w:t xml:space="preserve"> so that you can breathe out through your right nostril. Now</w:t>
      </w:r>
      <w:r>
        <w:t>,</w:t>
      </w:r>
      <w:r w:rsidRPr="004B4AE2">
        <w:t xml:space="preserve"> continue with you breathing in, in the opposite direction - your ring finger still closes your left nostril so that you brea</w:t>
      </w:r>
      <w:r>
        <w:t>the in through the right one; once you have inhaled,</w:t>
      </w:r>
      <w:r w:rsidRPr="004B4AE2">
        <w:t xml:space="preserve"> close your right nostril and release the left one so that you can breathe out through this one. </w:t>
      </w:r>
    </w:p>
    <w:p w:rsidR="00B82861" w:rsidRPr="004B4AE2" w:rsidRDefault="00B82861" w:rsidP="003C0154">
      <w:r w:rsidRPr="004B4AE2">
        <w:t xml:space="preserve"> </w:t>
      </w:r>
    </w:p>
    <w:p w:rsidR="00B82861" w:rsidRPr="004B4AE2" w:rsidRDefault="00B82861" w:rsidP="003C0154">
      <w:r w:rsidRPr="004B4AE2">
        <w:t>Thus, one cycle represents:    breathe in-left</w:t>
      </w:r>
    </w:p>
    <w:p w:rsidR="00B82861" w:rsidRPr="004B4AE2" w:rsidRDefault="00B82861" w:rsidP="003C0154">
      <w:r w:rsidRPr="004B4AE2">
        <w:t xml:space="preserve">                                            </w:t>
      </w:r>
      <w:r w:rsidRPr="004B4AE2">
        <w:tab/>
      </w:r>
      <w:proofErr w:type="gramStart"/>
      <w:r w:rsidRPr="004B4AE2">
        <w:t>breathe</w:t>
      </w:r>
      <w:proofErr w:type="gramEnd"/>
      <w:r w:rsidRPr="004B4AE2">
        <w:t xml:space="preserve"> out-right  </w:t>
      </w:r>
    </w:p>
    <w:p w:rsidR="00B82861" w:rsidRPr="004B4AE2" w:rsidRDefault="00B82861" w:rsidP="003C0154">
      <w:r w:rsidRPr="004B4AE2">
        <w:t xml:space="preserve">                                             </w:t>
      </w:r>
      <w:r w:rsidRPr="004B4AE2">
        <w:tab/>
      </w:r>
      <w:proofErr w:type="gramStart"/>
      <w:r w:rsidRPr="004B4AE2">
        <w:t>breathe</w:t>
      </w:r>
      <w:proofErr w:type="gramEnd"/>
      <w:r w:rsidRPr="004B4AE2">
        <w:t xml:space="preserve"> in-right</w:t>
      </w:r>
    </w:p>
    <w:p w:rsidR="00B82861" w:rsidRPr="004B4AE2" w:rsidRDefault="00B82861" w:rsidP="003C0154">
      <w:r w:rsidRPr="004B4AE2">
        <w:t xml:space="preserve">                                             </w:t>
      </w:r>
      <w:r w:rsidRPr="004B4AE2">
        <w:tab/>
      </w:r>
      <w:proofErr w:type="gramStart"/>
      <w:r w:rsidRPr="004B4AE2">
        <w:t>breathe</w:t>
      </w:r>
      <w:proofErr w:type="gramEnd"/>
      <w:r w:rsidRPr="004B4AE2">
        <w:t xml:space="preserve"> out- left </w:t>
      </w:r>
    </w:p>
    <w:p w:rsidR="00B82861" w:rsidRPr="004B4AE2" w:rsidRDefault="00B82861" w:rsidP="003C0154"/>
    <w:p w:rsidR="00B82861" w:rsidRPr="004B4AE2" w:rsidRDefault="00B82861" w:rsidP="003C0154">
      <w:proofErr w:type="gramStart"/>
      <w:r w:rsidRPr="004B4AE2">
        <w:t>with</w:t>
      </w:r>
      <w:proofErr w:type="gramEnd"/>
      <w:r w:rsidRPr="004B4AE2">
        <w:t xml:space="preserve"> one nostril closed and then the other.</w:t>
      </w:r>
    </w:p>
    <w:p w:rsidR="00B82861" w:rsidRPr="004B4AE2" w:rsidRDefault="00B82861" w:rsidP="003C0154"/>
    <w:p w:rsidR="00B82861" w:rsidRPr="004B4AE2" w:rsidRDefault="00B82861" w:rsidP="003C0154">
      <w:r w:rsidRPr="004B4AE2">
        <w:rPr>
          <w:b/>
        </w:rPr>
        <w:t>Step 3</w:t>
      </w:r>
      <w:r w:rsidRPr="004B4AE2">
        <w:t xml:space="preserve">: Repeat the entire cycle three times (3×). </w:t>
      </w:r>
    </w:p>
    <w:p w:rsidR="00B82861" w:rsidRPr="004B4AE2" w:rsidRDefault="00B82861" w:rsidP="003C0154"/>
    <w:p w:rsidR="00B82861" w:rsidRPr="004B4AE2" w:rsidRDefault="00B82861" w:rsidP="003C0154">
      <w:r w:rsidRPr="004B4AE2">
        <w:rPr>
          <w:b/>
        </w:rPr>
        <w:t>Step 4</w:t>
      </w:r>
      <w:r w:rsidRPr="004B4AE2">
        <w:t xml:space="preserve">: Once the participants have </w:t>
      </w:r>
      <w:r>
        <w:t>acquired</w:t>
      </w:r>
      <w:r w:rsidRPr="004B4AE2">
        <w:t xml:space="preserve"> the technique, the exercise can be intensified and modified by counting how many times they have inhaled or exhaled, respectively. This has positive effect on the concentration, e.g</w:t>
      </w:r>
      <w:r w:rsidRPr="00C51AF9">
        <w:t>. 6 units of inhalation, 6 units of exhalation or 8x8.</w:t>
      </w:r>
      <w:r w:rsidRPr="004B4AE2">
        <w:t xml:space="preserve"> </w:t>
      </w:r>
    </w:p>
    <w:p w:rsidR="00B82861" w:rsidRPr="004B4AE2" w:rsidRDefault="00B82861" w:rsidP="003C0154"/>
    <w:p w:rsidR="00B82861" w:rsidRPr="004B4AE2" w:rsidRDefault="00B82861" w:rsidP="003C0154"/>
    <w:p w:rsidR="00B82861" w:rsidRPr="004B4AE2" w:rsidRDefault="00B82861" w:rsidP="003C0154">
      <w:pPr>
        <w:rPr>
          <w:b/>
          <w:bCs/>
        </w:rPr>
      </w:pPr>
      <w:r w:rsidRPr="004B4AE2">
        <w:rPr>
          <w:b/>
          <w:bCs/>
        </w:rPr>
        <w:t>MATERIAL: /</w:t>
      </w:r>
    </w:p>
    <w:p w:rsidR="00B82861" w:rsidRPr="004B4AE2" w:rsidRDefault="00B82861" w:rsidP="003C0154"/>
    <w:p w:rsidR="00B82861" w:rsidRPr="004B4AE2" w:rsidRDefault="00B82861" w:rsidP="003C0154">
      <w:pPr>
        <w:rPr>
          <w:b/>
          <w:bCs/>
        </w:rPr>
      </w:pPr>
      <w:r w:rsidRPr="004B4AE2">
        <w:rPr>
          <w:b/>
          <w:bCs/>
        </w:rPr>
        <w:t>PREPARATION:</w:t>
      </w:r>
    </w:p>
    <w:p w:rsidR="00B82861" w:rsidRPr="004B4AE2" w:rsidRDefault="00B82861" w:rsidP="000F3BB5">
      <w:r w:rsidRPr="004B4AE2">
        <w:t xml:space="preserve">The trainer/teacher should provide for proper ventilation or he/she can decide to do the exercise </w:t>
      </w:r>
      <w:r w:rsidRPr="00C51AF9">
        <w:t>outdoors. Make sure the participants wear comfortable clothes. Breathing exercises should be done</w:t>
      </w:r>
      <w:r w:rsidRPr="004B4AE2">
        <w:t xml:space="preserve"> at least an hour and a half after the last meal.   </w:t>
      </w:r>
    </w:p>
    <w:p w:rsidR="00B82861" w:rsidRPr="004B4AE2" w:rsidRDefault="00B82861" w:rsidP="003C0154">
      <w:pPr>
        <w:rPr>
          <w:b/>
          <w:bCs/>
        </w:rPr>
      </w:pPr>
    </w:p>
    <w:p w:rsidR="00B82861" w:rsidRPr="004B4AE2" w:rsidRDefault="00B82861" w:rsidP="003C0154">
      <w:pPr>
        <w:rPr>
          <w:b/>
          <w:bCs/>
        </w:rPr>
      </w:pPr>
      <w:r w:rsidRPr="004B4AE2">
        <w:rPr>
          <w:b/>
          <w:bCs/>
        </w:rPr>
        <w:t>COMMENTARY:</w:t>
      </w:r>
    </w:p>
    <w:p w:rsidR="00B82861" w:rsidRPr="004B4AE2" w:rsidRDefault="00B82861" w:rsidP="0011034F">
      <w:r w:rsidRPr="004B4AE2">
        <w:rPr>
          <w:bCs/>
        </w:rPr>
        <w:t>The exercise is intended to improve concentration; mind becomes peaceful and translucent.  It is appropriate for all age groups and can be implemented either individually or in groups.</w:t>
      </w:r>
    </w:p>
    <w:p w:rsidR="00B82861" w:rsidRPr="004B4AE2" w:rsidRDefault="00B82861" w:rsidP="003C0154">
      <w:pPr>
        <w:ind w:left="720"/>
      </w:pPr>
    </w:p>
    <w:p w:rsidR="00B82861" w:rsidRPr="004B4AE2" w:rsidRDefault="00B82861" w:rsidP="003C0154">
      <w:pPr>
        <w:rPr>
          <w:bCs/>
        </w:rPr>
      </w:pPr>
      <w:r w:rsidRPr="004B4AE2">
        <w:rPr>
          <w:b/>
          <w:bCs/>
        </w:rPr>
        <w:t xml:space="preserve">EVIDENCE: </w:t>
      </w:r>
      <w:r w:rsidRPr="004B4AE2">
        <w:rPr>
          <w:bCs/>
        </w:rPr>
        <w:t xml:space="preserve">Theoretically grounded </w:t>
      </w:r>
    </w:p>
    <w:p w:rsidR="00B82861" w:rsidRPr="004B4AE2" w:rsidRDefault="00B82861" w:rsidP="003C0154">
      <w:pPr>
        <w:rPr>
          <w:b/>
          <w:bCs/>
        </w:rPr>
      </w:pPr>
    </w:p>
    <w:p w:rsidR="00B82861" w:rsidRPr="004B4AE2" w:rsidRDefault="00B82861" w:rsidP="003C0154">
      <w:pPr>
        <w:rPr>
          <w:bCs/>
        </w:rPr>
      </w:pPr>
      <w:r w:rsidRPr="004B4AE2">
        <w:rPr>
          <w:b/>
          <w:bCs/>
        </w:rPr>
        <w:t>AUTHOR</w:t>
      </w:r>
      <w:r w:rsidRPr="00C51AF9">
        <w:rPr>
          <w:b/>
          <w:bCs/>
        </w:rPr>
        <w:t>:</w:t>
      </w:r>
      <w:r w:rsidRPr="00C51AF9">
        <w:rPr>
          <w:bCs/>
        </w:rPr>
        <w:t xml:space="preserve"> Dr. Daniel </w:t>
      </w:r>
      <w:proofErr w:type="spellStart"/>
      <w:r w:rsidRPr="00C51AF9">
        <w:rPr>
          <w:bCs/>
        </w:rPr>
        <w:t>Goleman</w:t>
      </w:r>
      <w:proofErr w:type="spellEnd"/>
      <w:r w:rsidRPr="004B4AE2">
        <w:rPr>
          <w:bCs/>
        </w:rPr>
        <w:t xml:space="preserve"> </w:t>
      </w:r>
    </w:p>
    <w:p w:rsidR="00B82861" w:rsidRPr="004B4AE2" w:rsidRDefault="00B82861" w:rsidP="003C0154">
      <w:r w:rsidRPr="004B4AE2">
        <w:rPr>
          <w:b/>
          <w:bCs/>
        </w:rPr>
        <w:t xml:space="preserve"> </w:t>
      </w:r>
    </w:p>
    <w:p w:rsidR="00B82861" w:rsidRPr="004B4AE2" w:rsidRDefault="00B82861" w:rsidP="003C0154">
      <w:r w:rsidRPr="004B4AE2">
        <w:rPr>
          <w:b/>
          <w:bCs/>
        </w:rPr>
        <w:t xml:space="preserve">SOURCE: </w:t>
      </w:r>
      <w:r w:rsidRPr="004B4AE2">
        <w:rPr>
          <w:bCs/>
        </w:rPr>
        <w:t xml:space="preserve">The Meditative Mind (Mind and Life Institute)  </w:t>
      </w:r>
    </w:p>
    <w:sectPr w:rsidR="00B82861" w:rsidRPr="004B4AE2" w:rsidSect="00B73D04">
      <w:footnotePr>
        <w:pos w:val="beneathText"/>
      </w:footnotePr>
      <w:pgSz w:w="11905" w:h="16837"/>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4">
    <w:nsid w:val="2221036C"/>
    <w:multiLevelType w:val="hybridMultilevel"/>
    <w:tmpl w:val="0E9848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4B07046A"/>
    <w:multiLevelType w:val="hybridMultilevel"/>
    <w:tmpl w:val="D5BC2F0E"/>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6">
    <w:nsid w:val="584D3A8D"/>
    <w:multiLevelType w:val="hybridMultilevel"/>
    <w:tmpl w:val="BFB88D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footnotePr>
    <w:pos w:val="beneathText"/>
  </w:footnotePr>
  <w:compat/>
  <w:rsids>
    <w:rsidRoot w:val="00180882"/>
    <w:rsid w:val="000416C8"/>
    <w:rsid w:val="00067375"/>
    <w:rsid w:val="000B57EA"/>
    <w:rsid w:val="000F3BB5"/>
    <w:rsid w:val="0011034F"/>
    <w:rsid w:val="00154955"/>
    <w:rsid w:val="00154A0A"/>
    <w:rsid w:val="001606A3"/>
    <w:rsid w:val="00180882"/>
    <w:rsid w:val="001B3594"/>
    <w:rsid w:val="001F536A"/>
    <w:rsid w:val="00224CBF"/>
    <w:rsid w:val="002979F7"/>
    <w:rsid w:val="002C3890"/>
    <w:rsid w:val="00335313"/>
    <w:rsid w:val="00362FC9"/>
    <w:rsid w:val="003662F4"/>
    <w:rsid w:val="00374AD2"/>
    <w:rsid w:val="00381BF5"/>
    <w:rsid w:val="003C0154"/>
    <w:rsid w:val="00432107"/>
    <w:rsid w:val="00482539"/>
    <w:rsid w:val="0048337F"/>
    <w:rsid w:val="0049602D"/>
    <w:rsid w:val="004B4AE2"/>
    <w:rsid w:val="004B6A33"/>
    <w:rsid w:val="004C6D4A"/>
    <w:rsid w:val="004E42E9"/>
    <w:rsid w:val="00574686"/>
    <w:rsid w:val="00600432"/>
    <w:rsid w:val="0063422B"/>
    <w:rsid w:val="00663AE2"/>
    <w:rsid w:val="00697BB3"/>
    <w:rsid w:val="00737E4F"/>
    <w:rsid w:val="00756C0E"/>
    <w:rsid w:val="007718BC"/>
    <w:rsid w:val="00793F98"/>
    <w:rsid w:val="007D7436"/>
    <w:rsid w:val="007D7E62"/>
    <w:rsid w:val="007E5F2A"/>
    <w:rsid w:val="0085486B"/>
    <w:rsid w:val="00873CBA"/>
    <w:rsid w:val="008C4381"/>
    <w:rsid w:val="009867B7"/>
    <w:rsid w:val="00A21ADD"/>
    <w:rsid w:val="00A44A12"/>
    <w:rsid w:val="00A44F79"/>
    <w:rsid w:val="00A92767"/>
    <w:rsid w:val="00B73D04"/>
    <w:rsid w:val="00B82861"/>
    <w:rsid w:val="00BF1C81"/>
    <w:rsid w:val="00C20B31"/>
    <w:rsid w:val="00C51AF9"/>
    <w:rsid w:val="00C657B0"/>
    <w:rsid w:val="00C65F98"/>
    <w:rsid w:val="00CD0909"/>
    <w:rsid w:val="00CE0DBB"/>
    <w:rsid w:val="00CE4C7A"/>
    <w:rsid w:val="00D1516A"/>
    <w:rsid w:val="00D24F5F"/>
    <w:rsid w:val="00D77F3B"/>
    <w:rsid w:val="00DA6ED4"/>
    <w:rsid w:val="00E97252"/>
    <w:rsid w:val="00EB5664"/>
    <w:rsid w:val="00F02908"/>
    <w:rsid w:val="00F42F69"/>
    <w:rsid w:val="00F809AF"/>
    <w:rsid w:val="00F92DF4"/>
    <w:rsid w:val="00FA37E3"/>
    <w:rsid w:val="00FA584A"/>
    <w:rsid w:val="00FD2B61"/>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80882"/>
    <w:pPr>
      <w:widowControl w:val="0"/>
      <w:suppressAutoHyphens/>
    </w:pPr>
    <w:rPr>
      <w:rFonts w:ascii="Times New Roman" w:hAnsi="Times New Roman"/>
      <w:kern w:val="1"/>
      <w:sz w:val="24"/>
      <w:szCs w:val="24"/>
      <w:lang w:val="en-GB"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99"/>
    <w:qFormat/>
    <w:rsid w:val="001B35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80882"/>
    <w:pPr>
      <w:widowControl w:val="0"/>
      <w:suppressAutoHyphens/>
    </w:pPr>
    <w:rPr>
      <w:rFonts w:ascii="Times New Roman" w:hAnsi="Times New Roman"/>
      <w:kern w:val="1"/>
      <w:sz w:val="24"/>
      <w:szCs w:val="24"/>
      <w:lang w:val="en-GB"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99"/>
    <w:qFormat/>
    <w:rsid w:val="001B359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1986</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Category: 5, Size: small group, large group, individual  Duration: 15-30 min, Senses: tactile</vt:lpstr>
    </vt:vector>
  </TitlesOfParts>
  <Company>Grizli777</Company>
  <LinksUpToDate>false</LinksUpToDate>
  <CharactersWithSpaces>2326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Category: 5, Size: small group, large group, individual  Duration: 15-30 min, Senses: tactile</dc:title>
  <dc:creator>integra</dc:creator>
  <cp:lastModifiedBy>sonja</cp:lastModifiedBy>
  <cp:revision>2</cp:revision>
  <dcterms:created xsi:type="dcterms:W3CDTF">2014-04-01T14:16:00Z</dcterms:created>
  <dcterms:modified xsi:type="dcterms:W3CDTF">2014-04-01T14:16:00Z</dcterms:modified>
</cp:coreProperties>
</file>