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72" w:rsidRPr="00FD4EF2" w:rsidRDefault="00012172" w:rsidP="00180882">
      <w:pPr>
        <w:rPr>
          <w:b/>
          <w:bCs/>
          <w:color w:val="0084D1"/>
        </w:rPr>
      </w:pPr>
      <w:r w:rsidRPr="00FD4EF2">
        <w:rPr>
          <w:b/>
          <w:bCs/>
          <w:color w:val="000000"/>
        </w:rPr>
        <w:t xml:space="preserve">Size: </w:t>
      </w:r>
      <w:r w:rsidRPr="00FD4EF2">
        <w:rPr>
          <w:b/>
          <w:bCs/>
          <w:color w:val="0084D1"/>
        </w:rPr>
        <w:t xml:space="preserve">individual, small group, </w:t>
      </w:r>
      <w:r w:rsidRPr="00FD4EF2">
        <w:rPr>
          <w:b/>
          <w:bCs/>
          <w:color w:val="000000"/>
        </w:rPr>
        <w:t xml:space="preserve">Duration: </w:t>
      </w:r>
      <w:r w:rsidRPr="00FD4EF2">
        <w:rPr>
          <w:b/>
          <w:bCs/>
          <w:color w:val="0084D1"/>
        </w:rPr>
        <w:t>15-30 min</w:t>
      </w:r>
    </w:p>
    <w:p w:rsidR="00012172" w:rsidRPr="00FD4EF2" w:rsidRDefault="00012172" w:rsidP="00180882">
      <w:pPr>
        <w:rPr>
          <w:b/>
          <w:bCs/>
          <w:color w:val="000000"/>
          <w:sz w:val="32"/>
          <w:szCs w:val="32"/>
        </w:rPr>
      </w:pPr>
    </w:p>
    <w:p w:rsidR="00012172" w:rsidRPr="00FD4EF2" w:rsidRDefault="00012172" w:rsidP="00180882">
      <w:pPr>
        <w:rPr>
          <w:b/>
          <w:bCs/>
          <w:color w:val="0084D1"/>
        </w:rPr>
      </w:pPr>
      <w:r w:rsidRPr="00FD4EF2">
        <w:rPr>
          <w:b/>
          <w:bCs/>
          <w:color w:val="000000"/>
          <w:sz w:val="32"/>
          <w:szCs w:val="32"/>
        </w:rPr>
        <w:t xml:space="preserve">TITLE: MEMENTO  </w:t>
      </w:r>
      <w:r w:rsidRPr="00FD4EF2">
        <w:rPr>
          <w:b/>
          <w:bCs/>
          <w:color w:val="0084D1"/>
        </w:rPr>
        <w:t xml:space="preserve"> </w:t>
      </w:r>
    </w:p>
    <w:p w:rsidR="00012172" w:rsidRPr="00FD4EF2" w:rsidRDefault="00012172" w:rsidP="00180882">
      <w:pPr>
        <w:rPr>
          <w:b/>
          <w:bCs/>
        </w:rPr>
      </w:pPr>
    </w:p>
    <w:p w:rsidR="00012172" w:rsidRPr="00FD4EF2" w:rsidRDefault="00012172" w:rsidP="00180882">
      <w:r w:rsidRPr="00FD4EF2">
        <w:rPr>
          <w:b/>
          <w:bCs/>
        </w:rPr>
        <w:t>AIMS</w:t>
      </w:r>
      <w:r w:rsidRPr="00FD4EF2">
        <w:t xml:space="preserve">: </w:t>
      </w:r>
    </w:p>
    <w:p w:rsidR="00012172" w:rsidRPr="00FD4EF2" w:rsidRDefault="00012172" w:rsidP="00974D72">
      <w:pPr>
        <w:pStyle w:val="Odstavekseznama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GB"/>
        </w:rPr>
      </w:pPr>
      <w:r w:rsidRPr="00FD4EF2">
        <w:rPr>
          <w:rFonts w:ascii="Times New Roman" w:hAnsi="Times New Roman"/>
          <w:sz w:val="24"/>
          <w:szCs w:val="24"/>
          <w:lang w:val="en-GB"/>
        </w:rPr>
        <w:t>To recall memory patterns</w:t>
      </w:r>
    </w:p>
    <w:p w:rsidR="00012172" w:rsidRPr="00FD4EF2" w:rsidRDefault="00012172" w:rsidP="00974D72">
      <w:pPr>
        <w:pStyle w:val="Odstavekseznama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GB"/>
        </w:rPr>
      </w:pPr>
      <w:r w:rsidRPr="00FD4EF2">
        <w:rPr>
          <w:rFonts w:ascii="Times New Roman" w:hAnsi="Times New Roman"/>
          <w:sz w:val="24"/>
          <w:szCs w:val="24"/>
          <w:lang w:val="en-GB"/>
        </w:rPr>
        <w:t>To recognize problem structures</w:t>
      </w:r>
    </w:p>
    <w:p w:rsidR="00012172" w:rsidRPr="00FD4EF2" w:rsidRDefault="00012172" w:rsidP="00E5556D">
      <w:pPr>
        <w:pStyle w:val="Odstavekseznama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GB"/>
        </w:rPr>
      </w:pPr>
      <w:r w:rsidRPr="00FD4EF2">
        <w:rPr>
          <w:rFonts w:ascii="Times New Roman" w:hAnsi="Times New Roman"/>
          <w:sz w:val="24"/>
          <w:szCs w:val="24"/>
          <w:lang w:val="en-GB"/>
        </w:rPr>
        <w:t xml:space="preserve">The meaning and use of senses in the process of changing these structures </w:t>
      </w:r>
    </w:p>
    <w:p w:rsidR="00012172" w:rsidRPr="00FD4EF2" w:rsidRDefault="00012172" w:rsidP="00180882">
      <w:pPr>
        <w:ind w:left="720"/>
      </w:pPr>
    </w:p>
    <w:p w:rsidR="00012172" w:rsidRPr="00FD4EF2" w:rsidRDefault="00012172" w:rsidP="00180882">
      <w:r w:rsidRPr="00FD4EF2">
        <w:rPr>
          <w:b/>
          <w:bCs/>
        </w:rPr>
        <w:t>DESCRIPTION</w:t>
      </w:r>
      <w:r w:rsidRPr="00FD4EF2">
        <w:t>:</w:t>
      </w:r>
    </w:p>
    <w:p w:rsidR="00012172" w:rsidRPr="00FD4EF2" w:rsidRDefault="00012172" w:rsidP="00F275DC">
      <w:pPr>
        <w:jc w:val="both"/>
      </w:pPr>
      <w:r>
        <w:t>Just as applies for</w:t>
      </w:r>
      <w:r w:rsidRPr="00FD4EF2">
        <w:t xml:space="preserve"> experience, problems also have their own structure. (Nothing that happens is a problem on its own). Every problem as such</w:t>
      </w:r>
      <w:r>
        <w:t>,</w:t>
      </w:r>
      <w:r w:rsidRPr="00FD4EF2">
        <w:t xml:space="preserve"> arises due to the interpretation of an event following our own model of the world, our own inner mental map. </w:t>
      </w:r>
    </w:p>
    <w:p w:rsidR="00012172" w:rsidRPr="00FD4EF2" w:rsidRDefault="00012172" w:rsidP="00F275DC">
      <w:pPr>
        <w:jc w:val="both"/>
      </w:pPr>
      <w:r w:rsidRPr="00FD4EF2">
        <w:t xml:space="preserve">Through this exercise the students/participants will realize that every experience has its own </w:t>
      </w:r>
      <w:r w:rsidRPr="00275F58">
        <w:t>sensory perceptions (sight, hearing</w:t>
      </w:r>
      <w:r w:rsidRPr="00FD4EF2">
        <w:t>, smell, touch) and that it can completely change if one</w:t>
      </w:r>
      <w:r>
        <w:t xml:space="preserve"> of</w:t>
      </w:r>
      <w:r w:rsidRPr="00FD4EF2">
        <w:t xml:space="preserve"> th</w:t>
      </w:r>
      <w:r>
        <w:t>ese</w:t>
      </w:r>
      <w:r w:rsidRPr="00FD4EF2">
        <w:t xml:space="preserve"> elements changes. </w:t>
      </w:r>
    </w:p>
    <w:p w:rsidR="00012172" w:rsidRPr="00FD4EF2" w:rsidRDefault="00012172" w:rsidP="00180882"/>
    <w:p w:rsidR="00012172" w:rsidRPr="00FD4EF2" w:rsidRDefault="00012172" w:rsidP="00180882">
      <w:pPr>
        <w:rPr>
          <w:b/>
        </w:rPr>
      </w:pPr>
      <w:r w:rsidRPr="00FD4EF2">
        <w:rPr>
          <w:b/>
        </w:rPr>
        <w:t xml:space="preserve">In implementing the exercise the trainer/teacher strictly follows the steps below:  </w:t>
      </w:r>
    </w:p>
    <w:p w:rsidR="00012172" w:rsidRPr="00FD4EF2" w:rsidRDefault="00012172" w:rsidP="00180882"/>
    <w:p w:rsidR="00012172" w:rsidRPr="00FD4EF2" w:rsidRDefault="00012172" w:rsidP="00017BF8">
      <w:pPr>
        <w:jc w:val="both"/>
      </w:pPr>
      <w:r w:rsidRPr="00FD4EF2">
        <w:rPr>
          <w:b/>
        </w:rPr>
        <w:t>Step 1:</w:t>
      </w:r>
      <w:r>
        <w:t xml:space="preserve"> Imagine </w:t>
      </w:r>
      <w:r w:rsidRPr="00FD4EF2">
        <w:t>an unpleasant situation that happened to you in the past. Now</w:t>
      </w:r>
      <w:r>
        <w:t>, transform the situation into a film</w:t>
      </w:r>
      <w:r w:rsidRPr="00FD4EF2">
        <w:t xml:space="preserve"> and imagine it to the greatest detail possible. What do you see? What do you hear, feel? Watch this inner film carefully and pay attention to what feelings does it </w:t>
      </w:r>
      <w:r>
        <w:t>arouse</w:t>
      </w:r>
      <w:r w:rsidRPr="00FD4EF2">
        <w:t xml:space="preserve"> in you. </w:t>
      </w:r>
    </w:p>
    <w:p w:rsidR="00012172" w:rsidRPr="00FD4EF2" w:rsidRDefault="00012172" w:rsidP="00017BF8">
      <w:pPr>
        <w:jc w:val="both"/>
        <w:rPr>
          <w:b/>
        </w:rPr>
      </w:pPr>
    </w:p>
    <w:p w:rsidR="00012172" w:rsidRPr="00FD4EF2" w:rsidRDefault="00012172" w:rsidP="00017BF8">
      <w:pPr>
        <w:jc w:val="both"/>
      </w:pPr>
      <w:r w:rsidRPr="00FD4EF2">
        <w:rPr>
          <w:b/>
        </w:rPr>
        <w:t>Step 2:</w:t>
      </w:r>
      <w:r w:rsidRPr="00FD4EF2">
        <w:t xml:space="preserve"> Then choose </w:t>
      </w:r>
      <w:r>
        <w:t xml:space="preserve">a type of </w:t>
      </w:r>
      <w:r w:rsidRPr="00FD4EF2">
        <w:t>music which should be the complete opposite of the negative feelings conveyed by the film, e.g. circus music, a soundtrack from a cartoon or dance music. Now</w:t>
      </w:r>
      <w:r>
        <w:t>,</w:t>
      </w:r>
      <w:r w:rsidRPr="00FD4EF2">
        <w:t xml:space="preserve"> replay the movie featuring a negative situation while listening to the music you have opted for. </w:t>
      </w:r>
      <w:r w:rsidRPr="00E86235">
        <w:t xml:space="preserve">Repeat the procedure of watching the movie </w:t>
      </w:r>
      <w:r>
        <w:t xml:space="preserve">with </w:t>
      </w:r>
      <w:r w:rsidRPr="00E86235">
        <w:t>“inappropriate” music</w:t>
      </w:r>
      <w:r>
        <w:t xml:space="preserve"> in the background</w:t>
      </w:r>
      <w:r w:rsidRPr="00E86235">
        <w:t xml:space="preserve"> a few times.</w:t>
      </w:r>
    </w:p>
    <w:p w:rsidR="00012172" w:rsidRPr="00FD4EF2" w:rsidRDefault="00012172" w:rsidP="00017BF8">
      <w:pPr>
        <w:jc w:val="both"/>
        <w:rPr>
          <w:b/>
        </w:rPr>
      </w:pPr>
    </w:p>
    <w:p w:rsidR="00012172" w:rsidRPr="00FD4EF2" w:rsidRDefault="00012172" w:rsidP="00017BF8">
      <w:pPr>
        <w:jc w:val="both"/>
      </w:pPr>
      <w:r w:rsidRPr="00FD4EF2">
        <w:rPr>
          <w:b/>
        </w:rPr>
        <w:t>Step 3</w:t>
      </w:r>
      <w:r w:rsidRPr="00FD4EF2">
        <w:t xml:space="preserve">: Replay the movie in your mind again, however, this time you should do it without music and pay attention to your feelings. </w:t>
      </w:r>
    </w:p>
    <w:p w:rsidR="00012172" w:rsidRPr="00FD4EF2" w:rsidRDefault="00012172" w:rsidP="00180882"/>
    <w:p w:rsidR="00012172" w:rsidRPr="00FD4EF2" w:rsidRDefault="00012172" w:rsidP="00180882">
      <w:r w:rsidRPr="00FD4EF2">
        <w:rPr>
          <w:b/>
        </w:rPr>
        <w:t xml:space="preserve">Step 4: </w:t>
      </w:r>
      <w:r w:rsidRPr="00FD4EF2">
        <w:t xml:space="preserve">The trainer/teacher initiates and guides the discussion by asking questions such as: </w:t>
      </w:r>
    </w:p>
    <w:p w:rsidR="00012172" w:rsidRPr="00FD4EF2" w:rsidRDefault="00012172" w:rsidP="00974D72">
      <w:pPr>
        <w:pStyle w:val="Odstavekseznama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GB"/>
        </w:rPr>
      </w:pPr>
      <w:r w:rsidRPr="00FD4EF2">
        <w:rPr>
          <w:rFonts w:ascii="Times New Roman" w:hAnsi="Times New Roman"/>
          <w:sz w:val="24"/>
          <w:szCs w:val="24"/>
          <w:lang w:val="en-GB"/>
        </w:rPr>
        <w:t>How does a change of music influence the given situation?</w:t>
      </w:r>
    </w:p>
    <w:p w:rsidR="00012172" w:rsidRPr="00FD4EF2" w:rsidRDefault="00012172" w:rsidP="00974D72">
      <w:pPr>
        <w:pStyle w:val="Odstavekseznama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GB"/>
        </w:rPr>
      </w:pPr>
      <w:r w:rsidRPr="00FD4EF2">
        <w:rPr>
          <w:rFonts w:ascii="Times New Roman" w:hAnsi="Times New Roman"/>
          <w:sz w:val="24"/>
          <w:szCs w:val="24"/>
          <w:lang w:val="en-GB"/>
        </w:rPr>
        <w:t xml:space="preserve">Have you ever thought about that sensory perceptions and feelings make </w:t>
      </w:r>
      <w:r>
        <w:rPr>
          <w:rFonts w:ascii="Times New Roman" w:hAnsi="Times New Roman"/>
          <w:sz w:val="24"/>
          <w:szCs w:val="24"/>
          <w:lang w:val="en-GB"/>
        </w:rPr>
        <w:t>p</w:t>
      </w:r>
      <w:r w:rsidRPr="00FD4EF2">
        <w:rPr>
          <w:rFonts w:ascii="Times New Roman" w:hAnsi="Times New Roman"/>
          <w:sz w:val="24"/>
          <w:szCs w:val="24"/>
          <w:lang w:val="en-GB"/>
        </w:rPr>
        <w:t xml:space="preserve">art of our experience? </w:t>
      </w:r>
    </w:p>
    <w:p w:rsidR="00012172" w:rsidRPr="00FD4EF2" w:rsidRDefault="00012172" w:rsidP="00974D72">
      <w:pPr>
        <w:pStyle w:val="Odstavekseznama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GB"/>
        </w:rPr>
      </w:pPr>
      <w:r w:rsidRPr="00FD4EF2">
        <w:rPr>
          <w:rFonts w:ascii="Times New Roman" w:hAnsi="Times New Roman"/>
          <w:sz w:val="24"/>
          <w:szCs w:val="24"/>
          <w:lang w:val="en-GB"/>
        </w:rPr>
        <w:t xml:space="preserve">How can I use this exercise to transform negative experience also in the future? </w:t>
      </w:r>
    </w:p>
    <w:p w:rsidR="00012172" w:rsidRPr="00FD4EF2" w:rsidRDefault="00012172" w:rsidP="00974D72">
      <w:pPr>
        <w:pStyle w:val="Odstavekseznama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GB"/>
        </w:rPr>
      </w:pPr>
      <w:r w:rsidRPr="00FD4EF2">
        <w:rPr>
          <w:rFonts w:ascii="Times New Roman" w:hAnsi="Times New Roman"/>
          <w:sz w:val="24"/>
          <w:szCs w:val="24"/>
          <w:lang w:val="en-GB"/>
        </w:rPr>
        <w:t xml:space="preserve">How can I use the technique I have learned in enhancing positive experience? </w:t>
      </w:r>
    </w:p>
    <w:p w:rsidR="00012172" w:rsidRPr="00FD4EF2" w:rsidRDefault="00012172" w:rsidP="00974D72">
      <w:pPr>
        <w:pStyle w:val="Odstavekseznama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GB"/>
        </w:rPr>
      </w:pPr>
      <w:r w:rsidRPr="00FD4EF2">
        <w:rPr>
          <w:rFonts w:ascii="Times New Roman" w:hAnsi="Times New Roman"/>
          <w:sz w:val="24"/>
          <w:szCs w:val="24"/>
          <w:lang w:val="en-GB"/>
        </w:rPr>
        <w:t xml:space="preserve">How do I feel in general after the exercise? </w:t>
      </w:r>
    </w:p>
    <w:p w:rsidR="00012172" w:rsidRPr="00FD4EF2" w:rsidRDefault="00012172" w:rsidP="00974D72">
      <w:pPr>
        <w:pStyle w:val="Odstavekseznama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GB"/>
        </w:rPr>
      </w:pPr>
      <w:r w:rsidRPr="00FD4EF2">
        <w:rPr>
          <w:rFonts w:ascii="Times New Roman" w:hAnsi="Times New Roman"/>
          <w:sz w:val="24"/>
          <w:szCs w:val="24"/>
          <w:lang w:val="en-GB"/>
        </w:rPr>
        <w:t>How can I use this technique in achieving inner satisfaction?</w:t>
      </w:r>
    </w:p>
    <w:p w:rsidR="00012172" w:rsidRPr="00FD4EF2" w:rsidRDefault="00012172" w:rsidP="00974D72">
      <w:pPr>
        <w:pStyle w:val="Odstavekseznama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GB"/>
        </w:rPr>
      </w:pPr>
      <w:r w:rsidRPr="00FD4EF2">
        <w:rPr>
          <w:rFonts w:ascii="Times New Roman" w:hAnsi="Times New Roman"/>
          <w:sz w:val="24"/>
          <w:szCs w:val="24"/>
          <w:lang w:val="en-GB"/>
        </w:rPr>
        <w:t xml:space="preserve">What might be the pitfalls? (e.g. avoiding all negative experience)    </w:t>
      </w:r>
    </w:p>
    <w:p w:rsidR="00012172" w:rsidRPr="00FD4EF2" w:rsidRDefault="00012172" w:rsidP="00180882"/>
    <w:p w:rsidR="00012172" w:rsidRPr="00FD4EF2" w:rsidRDefault="00012172" w:rsidP="00180882">
      <w:pPr>
        <w:rPr>
          <w:b/>
          <w:bCs/>
        </w:rPr>
      </w:pPr>
      <w:r w:rsidRPr="00FD4EF2">
        <w:rPr>
          <w:b/>
          <w:bCs/>
        </w:rPr>
        <w:t>MATERIAL: /</w:t>
      </w:r>
    </w:p>
    <w:p w:rsidR="00012172" w:rsidRPr="00FD4EF2" w:rsidRDefault="00012172" w:rsidP="00180882"/>
    <w:p w:rsidR="00012172" w:rsidRPr="00FD4EF2" w:rsidRDefault="00012172" w:rsidP="00180882">
      <w:pPr>
        <w:rPr>
          <w:b/>
          <w:bCs/>
        </w:rPr>
      </w:pPr>
      <w:r w:rsidRPr="00FD4EF2">
        <w:rPr>
          <w:b/>
          <w:bCs/>
        </w:rPr>
        <w:t>PREPARATION:</w:t>
      </w:r>
    </w:p>
    <w:p w:rsidR="00012172" w:rsidRPr="00FD4EF2" w:rsidRDefault="00012172" w:rsidP="00180882">
      <w:pPr>
        <w:rPr>
          <w:bCs/>
        </w:rPr>
      </w:pPr>
      <w:r w:rsidRPr="00FD4EF2">
        <w:rPr>
          <w:bCs/>
        </w:rPr>
        <w:t xml:space="preserve">The trainer/teacher should prepare thoroughly to a guided discussion (see above) including clear operational goals. </w:t>
      </w:r>
    </w:p>
    <w:p w:rsidR="00012172" w:rsidRPr="00FD4EF2" w:rsidRDefault="00012172" w:rsidP="00180882">
      <w:pPr>
        <w:rPr>
          <w:b/>
          <w:bCs/>
        </w:rPr>
      </w:pPr>
    </w:p>
    <w:p w:rsidR="00012172" w:rsidRPr="00FD4EF2" w:rsidRDefault="00012172" w:rsidP="00180882">
      <w:pPr>
        <w:rPr>
          <w:b/>
          <w:bCs/>
        </w:rPr>
      </w:pPr>
    </w:p>
    <w:p w:rsidR="00012172" w:rsidRPr="00FD4EF2" w:rsidRDefault="00012172" w:rsidP="00CD1777">
      <w:pPr>
        <w:rPr>
          <w:b/>
          <w:bCs/>
        </w:rPr>
      </w:pPr>
      <w:r w:rsidRPr="00FD4EF2">
        <w:rPr>
          <w:b/>
          <w:bCs/>
        </w:rPr>
        <w:lastRenderedPageBreak/>
        <w:t>COMMENTARY:</w:t>
      </w:r>
    </w:p>
    <w:p w:rsidR="00012172" w:rsidRPr="00FD4EF2" w:rsidRDefault="00012172" w:rsidP="00CD1777">
      <w:pPr>
        <w:pStyle w:val="Odstavekseznama"/>
        <w:numPr>
          <w:ilvl w:val="0"/>
          <w:numId w:val="6"/>
        </w:num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FD4EF2">
        <w:rPr>
          <w:rFonts w:ascii="Times New Roman" w:hAnsi="Times New Roman"/>
          <w:bCs/>
          <w:sz w:val="24"/>
          <w:szCs w:val="24"/>
          <w:lang w:val="en-GB"/>
        </w:rPr>
        <w:t xml:space="preserve">The exercise is intended for adults and can be used either to work with individuals or with a small group. </w:t>
      </w:r>
    </w:p>
    <w:p w:rsidR="00012172" w:rsidRPr="00FD4EF2" w:rsidRDefault="00012172" w:rsidP="00CD1777">
      <w:pPr>
        <w:pStyle w:val="Odstavekseznama"/>
        <w:numPr>
          <w:ilvl w:val="0"/>
          <w:numId w:val="6"/>
        </w:num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FD4EF2">
        <w:rPr>
          <w:rFonts w:ascii="Times New Roman" w:hAnsi="Times New Roman"/>
          <w:sz w:val="24"/>
          <w:szCs w:val="24"/>
          <w:lang w:val="en-GB"/>
        </w:rPr>
        <w:t>The trainer should take into account that working with small group demands a very high level of trust among the participants which consequently</w:t>
      </w:r>
      <w:r>
        <w:rPr>
          <w:rFonts w:ascii="Times New Roman" w:hAnsi="Times New Roman"/>
          <w:sz w:val="24"/>
          <w:szCs w:val="24"/>
          <w:lang w:val="en-GB"/>
        </w:rPr>
        <w:t xml:space="preserve"> leads to</w:t>
      </w:r>
      <w:r w:rsidRPr="00FD4EF2">
        <w:rPr>
          <w:rFonts w:ascii="Times New Roman" w:hAnsi="Times New Roman"/>
          <w:sz w:val="24"/>
          <w:szCs w:val="24"/>
          <w:lang w:val="en-GB"/>
        </w:rPr>
        <w:t xml:space="preserve"> more open and personal interactions.   </w:t>
      </w:r>
    </w:p>
    <w:p w:rsidR="00012172" w:rsidRPr="00FD4EF2" w:rsidRDefault="00012172" w:rsidP="00180882">
      <w:pPr>
        <w:ind w:left="720"/>
      </w:pPr>
    </w:p>
    <w:p w:rsidR="00012172" w:rsidRPr="00FD4EF2" w:rsidRDefault="00012172" w:rsidP="00180882">
      <w:pPr>
        <w:rPr>
          <w:b/>
          <w:bCs/>
        </w:rPr>
      </w:pPr>
      <w:r w:rsidRPr="00FD4EF2">
        <w:rPr>
          <w:b/>
          <w:bCs/>
        </w:rPr>
        <w:t xml:space="preserve">EVIDENCE: </w:t>
      </w:r>
      <w:r w:rsidRPr="00FD4EF2">
        <w:rPr>
          <w:bCs/>
        </w:rPr>
        <w:t xml:space="preserve">Theoretically Grounded </w:t>
      </w:r>
      <w:r w:rsidRPr="00FD4EF2">
        <w:rPr>
          <w:b/>
          <w:bCs/>
        </w:rPr>
        <w:t xml:space="preserve"> </w:t>
      </w:r>
    </w:p>
    <w:p w:rsidR="00012172" w:rsidRPr="00FD4EF2" w:rsidRDefault="00012172" w:rsidP="00180882">
      <w:pPr>
        <w:rPr>
          <w:b/>
          <w:bCs/>
        </w:rPr>
      </w:pPr>
    </w:p>
    <w:p w:rsidR="00012172" w:rsidRPr="00FD4EF2" w:rsidRDefault="00012172" w:rsidP="00180882">
      <w:pPr>
        <w:rPr>
          <w:bCs/>
        </w:rPr>
      </w:pPr>
      <w:r w:rsidRPr="00FD4EF2">
        <w:rPr>
          <w:b/>
          <w:bCs/>
        </w:rPr>
        <w:t xml:space="preserve">AUTHOR: </w:t>
      </w:r>
      <w:r w:rsidRPr="00FD4EF2">
        <w:rPr>
          <w:bCs/>
        </w:rPr>
        <w:t xml:space="preserve">Richard </w:t>
      </w:r>
      <w:proofErr w:type="spellStart"/>
      <w:r w:rsidRPr="00FD4EF2">
        <w:rPr>
          <w:bCs/>
        </w:rPr>
        <w:t>Bandler</w:t>
      </w:r>
      <w:proofErr w:type="spellEnd"/>
      <w:r w:rsidR="00ED64AB">
        <w:rPr>
          <w:bCs/>
        </w:rPr>
        <w:t>,</w:t>
      </w:r>
      <w:r w:rsidRPr="00FD4EF2">
        <w:rPr>
          <w:bCs/>
        </w:rPr>
        <w:t xml:space="preserve"> </w:t>
      </w:r>
    </w:p>
    <w:p w:rsidR="00012172" w:rsidRPr="00FD4EF2" w:rsidRDefault="00012172" w:rsidP="00180882">
      <w:r w:rsidRPr="00FD4EF2">
        <w:rPr>
          <w:b/>
          <w:bCs/>
        </w:rPr>
        <w:t xml:space="preserve"> </w:t>
      </w:r>
    </w:p>
    <w:p w:rsidR="00012172" w:rsidRDefault="00012172" w:rsidP="00180882">
      <w:r w:rsidRPr="00FD4EF2">
        <w:rPr>
          <w:b/>
          <w:bCs/>
        </w:rPr>
        <w:t>SOURCE</w:t>
      </w:r>
      <w:r w:rsidRPr="00FD4EF2">
        <w:t>: NLP/ Practice book (2002, 2005)</w:t>
      </w:r>
      <w:r w:rsidR="00ED64AB">
        <w:t xml:space="preserve">: The structure of magic: A book About Communication and Change (1976). </w:t>
      </w:r>
      <w:r w:rsidR="00F5302F">
        <w:t xml:space="preserve">Science and </w:t>
      </w:r>
      <w:proofErr w:type="spellStart"/>
      <w:r w:rsidR="00F5302F">
        <w:t>Behavior</w:t>
      </w:r>
      <w:proofErr w:type="spellEnd"/>
      <w:r w:rsidR="00F5302F">
        <w:t xml:space="preserve"> Book. </w:t>
      </w:r>
    </w:p>
    <w:p w:rsidR="00ED64AB" w:rsidRDefault="00AB0836">
      <w:hyperlink r:id="rId5" w:history="1">
        <w:r w:rsidR="00ED64AB" w:rsidRPr="00ED6267">
          <w:rPr>
            <w:rStyle w:val="Hiperpovezava"/>
          </w:rPr>
          <w:t>www.richardbandler.com</w:t>
        </w:r>
      </w:hyperlink>
      <w:r w:rsidR="00ED64AB">
        <w:t xml:space="preserve"> </w:t>
      </w:r>
    </w:p>
    <w:p w:rsidR="00887D65" w:rsidRDefault="00AB0836">
      <w:hyperlink r:id="rId6" w:history="1">
        <w:r w:rsidR="00887D65" w:rsidRPr="00ED6267">
          <w:rPr>
            <w:rStyle w:val="Hiperpovezava"/>
          </w:rPr>
          <w:t>www.mastermindakademija.com</w:t>
        </w:r>
      </w:hyperlink>
    </w:p>
    <w:p w:rsidR="00012172" w:rsidRPr="00FD4EF2" w:rsidRDefault="00FA08F7">
      <w:r>
        <w:t xml:space="preserve">Sonja </w:t>
      </w:r>
      <w:proofErr w:type="spellStart"/>
      <w:r>
        <w:t>Bercko</w:t>
      </w:r>
      <w:proofErr w:type="spellEnd"/>
      <w:r>
        <w:t xml:space="preserve"> adapted exercise!!</w:t>
      </w:r>
    </w:p>
    <w:sectPr w:rsidR="00012172" w:rsidRPr="00FD4EF2" w:rsidSect="00AE7F78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4">
    <w:nsid w:val="2D9900B9"/>
    <w:multiLevelType w:val="hybridMultilevel"/>
    <w:tmpl w:val="FB06D8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47898"/>
    <w:multiLevelType w:val="hybridMultilevel"/>
    <w:tmpl w:val="0236299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180882"/>
    <w:rsid w:val="00012172"/>
    <w:rsid w:val="00017BF8"/>
    <w:rsid w:val="0014604D"/>
    <w:rsid w:val="00180882"/>
    <w:rsid w:val="001A1B67"/>
    <w:rsid w:val="00275F58"/>
    <w:rsid w:val="002D316D"/>
    <w:rsid w:val="002E2DEE"/>
    <w:rsid w:val="00363986"/>
    <w:rsid w:val="00373DB9"/>
    <w:rsid w:val="00381BF5"/>
    <w:rsid w:val="00382B53"/>
    <w:rsid w:val="00395F35"/>
    <w:rsid w:val="003C0082"/>
    <w:rsid w:val="003D5310"/>
    <w:rsid w:val="0042271D"/>
    <w:rsid w:val="00471018"/>
    <w:rsid w:val="0050506B"/>
    <w:rsid w:val="0050645C"/>
    <w:rsid w:val="00593E02"/>
    <w:rsid w:val="005B4302"/>
    <w:rsid w:val="005D48FB"/>
    <w:rsid w:val="006170A0"/>
    <w:rsid w:val="00650C9F"/>
    <w:rsid w:val="00680FD8"/>
    <w:rsid w:val="006C1078"/>
    <w:rsid w:val="007E6B9C"/>
    <w:rsid w:val="00887D65"/>
    <w:rsid w:val="008E3212"/>
    <w:rsid w:val="0092655F"/>
    <w:rsid w:val="00940664"/>
    <w:rsid w:val="00946D3F"/>
    <w:rsid w:val="00974D72"/>
    <w:rsid w:val="00AA3133"/>
    <w:rsid w:val="00AB0836"/>
    <w:rsid w:val="00AC4B91"/>
    <w:rsid w:val="00AD7E3E"/>
    <w:rsid w:val="00AE7F78"/>
    <w:rsid w:val="00AF2612"/>
    <w:rsid w:val="00B154BE"/>
    <w:rsid w:val="00BA75D3"/>
    <w:rsid w:val="00BC20F9"/>
    <w:rsid w:val="00BD666E"/>
    <w:rsid w:val="00BE628F"/>
    <w:rsid w:val="00BF72A2"/>
    <w:rsid w:val="00C20B31"/>
    <w:rsid w:val="00C71197"/>
    <w:rsid w:val="00CD1777"/>
    <w:rsid w:val="00D9585B"/>
    <w:rsid w:val="00E172F4"/>
    <w:rsid w:val="00E5556D"/>
    <w:rsid w:val="00E86235"/>
    <w:rsid w:val="00EB7E6E"/>
    <w:rsid w:val="00ED60A0"/>
    <w:rsid w:val="00ED64AB"/>
    <w:rsid w:val="00F12236"/>
    <w:rsid w:val="00F275DC"/>
    <w:rsid w:val="00F5302F"/>
    <w:rsid w:val="00F824DC"/>
    <w:rsid w:val="00F92DF4"/>
    <w:rsid w:val="00FA08F7"/>
    <w:rsid w:val="00FD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80882"/>
    <w:pPr>
      <w:widowControl w:val="0"/>
      <w:suppressAutoHyphens/>
    </w:pPr>
    <w:rPr>
      <w:rFonts w:ascii="Times New Roman" w:hAnsi="Times New Roman"/>
      <w:kern w:val="1"/>
      <w:sz w:val="24"/>
      <w:szCs w:val="24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017BF8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val="sl-SI"/>
    </w:rPr>
  </w:style>
  <w:style w:type="character" w:styleId="Hiperpovezava">
    <w:name w:val="Hyperlink"/>
    <w:basedOn w:val="Privzetapisavaodstavka"/>
    <w:uiPriority w:val="99"/>
    <w:unhideWhenUsed/>
    <w:rsid w:val="00ED64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80882"/>
    <w:pPr>
      <w:widowControl w:val="0"/>
      <w:suppressAutoHyphens/>
    </w:pPr>
    <w:rPr>
      <w:rFonts w:ascii="Times New Roman" w:hAnsi="Times New Roman"/>
      <w:kern w:val="1"/>
      <w:sz w:val="24"/>
      <w:szCs w:val="24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017BF8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val="sl-SI"/>
    </w:rPr>
  </w:style>
  <w:style w:type="character" w:styleId="Hiperpovezava">
    <w:name w:val="Hyperlink"/>
    <w:basedOn w:val="Privzetapisavaodstavka"/>
    <w:uiPriority w:val="99"/>
    <w:unhideWhenUsed/>
    <w:rsid w:val="00ED64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termindakademija.com" TargetMode="External"/><Relationship Id="rId5" Type="http://schemas.openxmlformats.org/officeDocument/2006/relationships/hyperlink" Target="http://www.richardbandler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Category: 6, Size: individual, small group,  Duration: 15-30 min, Senses: visual, auditive</vt:lpstr>
    </vt:vector>
  </TitlesOfParts>
  <Company>Grizli777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Category: 6, Size: individual, small group,  Duration: 15-30 min, Senses: visual, auditive</dc:title>
  <dc:creator>integra</dc:creator>
  <cp:lastModifiedBy>sonja</cp:lastModifiedBy>
  <cp:revision>2</cp:revision>
  <dcterms:created xsi:type="dcterms:W3CDTF">2014-04-01T14:14:00Z</dcterms:created>
  <dcterms:modified xsi:type="dcterms:W3CDTF">2014-04-01T14:14:00Z</dcterms:modified>
</cp:coreProperties>
</file>